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B2" w:rsidRPr="009907D7" w:rsidRDefault="00F002B5" w:rsidP="00F002B5">
      <w:pPr>
        <w:spacing w:after="0" w:line="300" w:lineRule="auto"/>
        <w:jc w:val="center"/>
        <w:rPr>
          <w:rFonts w:ascii="Times New Roman" w:hAnsi="Times New Roman" w:cs="Times New Roman"/>
          <w:b/>
          <w:sz w:val="32"/>
          <w:szCs w:val="32"/>
        </w:rPr>
      </w:pPr>
      <w:r w:rsidRPr="009907D7">
        <w:rPr>
          <w:rFonts w:ascii="Times New Roman" w:hAnsi="Times New Roman" w:cs="Times New Roman"/>
          <w:b/>
          <w:sz w:val="32"/>
          <w:szCs w:val="32"/>
        </w:rPr>
        <w:t>NỘI DUNG VẬT LÝ 6</w:t>
      </w:r>
    </w:p>
    <w:p w:rsidR="009907D7" w:rsidRPr="009907D7" w:rsidRDefault="009907D7" w:rsidP="009907D7">
      <w:pPr>
        <w:ind w:firstLine="720"/>
        <w:jc w:val="both"/>
        <w:rPr>
          <w:rFonts w:ascii="Times New Roman" w:hAnsi="Times New Roman" w:cs="Times New Roman"/>
          <w:b/>
          <w:sz w:val="28"/>
          <w:szCs w:val="28"/>
        </w:rPr>
      </w:pPr>
      <w:r w:rsidRPr="009907D7">
        <w:rPr>
          <w:rFonts w:ascii="Times New Roman" w:hAnsi="Times New Roman" w:cs="Times New Roman"/>
          <w:b/>
          <w:sz w:val="28"/>
          <w:szCs w:val="28"/>
        </w:rPr>
        <w:t xml:space="preserve">CHÚ Ý: </w:t>
      </w:r>
    </w:p>
    <w:p w:rsidR="009907D7" w:rsidRPr="009907D7" w:rsidRDefault="009907D7" w:rsidP="009907D7">
      <w:pPr>
        <w:ind w:firstLine="720"/>
        <w:jc w:val="both"/>
        <w:rPr>
          <w:rFonts w:ascii="Times New Roman" w:hAnsi="Times New Roman" w:cs="Times New Roman"/>
          <w:b/>
          <w:sz w:val="28"/>
          <w:szCs w:val="28"/>
        </w:rPr>
      </w:pPr>
      <w:r w:rsidRPr="009907D7">
        <w:rPr>
          <w:rFonts w:ascii="Times New Roman" w:hAnsi="Times New Roman" w:cs="Times New Roman"/>
          <w:b/>
          <w:sz w:val="28"/>
          <w:szCs w:val="28"/>
        </w:rPr>
        <w:t>- Lý thuyết các em ghi vào vở bài học</w:t>
      </w:r>
      <w:r w:rsidR="00B9244E">
        <w:rPr>
          <w:rFonts w:ascii="Times New Roman" w:hAnsi="Times New Roman" w:cs="Times New Roman"/>
          <w:b/>
          <w:sz w:val="28"/>
          <w:szCs w:val="28"/>
        </w:rPr>
        <w:t xml:space="preserve"> và “ H</w:t>
      </w:r>
      <w:bookmarkStart w:id="0" w:name="_GoBack"/>
      <w:bookmarkEnd w:id="0"/>
      <w:r w:rsidR="00B9244E">
        <w:rPr>
          <w:rFonts w:ascii="Times New Roman" w:hAnsi="Times New Roman" w:cs="Times New Roman"/>
          <w:b/>
          <w:sz w:val="28"/>
          <w:szCs w:val="28"/>
        </w:rPr>
        <w:t>ọc thuộc”</w:t>
      </w:r>
    </w:p>
    <w:p w:rsidR="009907D7" w:rsidRPr="009907D7" w:rsidRDefault="009907D7" w:rsidP="009907D7">
      <w:pPr>
        <w:ind w:firstLine="720"/>
        <w:jc w:val="both"/>
        <w:rPr>
          <w:rFonts w:ascii="Times New Roman" w:hAnsi="Times New Roman" w:cs="Times New Roman"/>
          <w:b/>
          <w:sz w:val="28"/>
          <w:szCs w:val="28"/>
        </w:rPr>
      </w:pPr>
      <w:r w:rsidRPr="009907D7">
        <w:rPr>
          <w:rFonts w:ascii="Times New Roman" w:hAnsi="Times New Roman" w:cs="Times New Roman"/>
          <w:b/>
          <w:sz w:val="28"/>
          <w:szCs w:val="28"/>
        </w:rPr>
        <w:t>- Bài tập các em làm vào vở bài tậ</w:t>
      </w:r>
      <w:r>
        <w:rPr>
          <w:rFonts w:ascii="Times New Roman" w:hAnsi="Times New Roman" w:cs="Times New Roman"/>
          <w:b/>
          <w:sz w:val="28"/>
          <w:szCs w:val="28"/>
        </w:rPr>
        <w:t>p</w:t>
      </w:r>
    </w:p>
    <w:p w:rsidR="00F002B5" w:rsidRPr="009907D7" w:rsidRDefault="00F002B5" w:rsidP="00F002B5">
      <w:pPr>
        <w:spacing w:after="0" w:line="300" w:lineRule="auto"/>
        <w:jc w:val="center"/>
        <w:rPr>
          <w:rFonts w:ascii="Times New Roman" w:hAnsi="Times New Roman" w:cs="Times New Roman"/>
          <w:b/>
          <w:sz w:val="32"/>
          <w:szCs w:val="32"/>
        </w:rPr>
      </w:pPr>
      <w:r w:rsidRPr="009907D7">
        <w:rPr>
          <w:rFonts w:ascii="Times New Roman" w:hAnsi="Times New Roman" w:cs="Times New Roman"/>
          <w:b/>
          <w:sz w:val="32"/>
          <w:szCs w:val="32"/>
        </w:rPr>
        <w:t>Chủ đề: SỰ NỞ VÌ NHIỆT CỦA CÁC CHẤT</w:t>
      </w:r>
    </w:p>
    <w:p w:rsidR="00F002B5" w:rsidRPr="009907D7" w:rsidRDefault="00F002B5" w:rsidP="00F002B5">
      <w:pPr>
        <w:pStyle w:val="ListParagraph"/>
        <w:numPr>
          <w:ilvl w:val="0"/>
          <w:numId w:val="17"/>
        </w:numPr>
        <w:spacing w:line="300" w:lineRule="auto"/>
        <w:ind w:left="450" w:hanging="450"/>
        <w:jc w:val="both"/>
        <w:rPr>
          <w:b/>
          <w:sz w:val="26"/>
          <w:szCs w:val="26"/>
        </w:rPr>
      </w:pPr>
      <w:r w:rsidRPr="009907D7">
        <w:rPr>
          <w:b/>
          <w:sz w:val="26"/>
          <w:szCs w:val="26"/>
        </w:rPr>
        <w:t>Nêu các kết luận sự nở vì nhiệt củ</w:t>
      </w:r>
      <w:r w:rsidR="00877A26" w:rsidRPr="009907D7">
        <w:rPr>
          <w:b/>
          <w:sz w:val="26"/>
          <w:szCs w:val="26"/>
        </w:rPr>
        <w:t>a các chất</w:t>
      </w:r>
    </w:p>
    <w:p w:rsidR="00F002B5" w:rsidRPr="009907D7" w:rsidRDefault="00F002B5" w:rsidP="00877A26">
      <w:pPr>
        <w:numPr>
          <w:ilvl w:val="0"/>
          <w:numId w:val="10"/>
        </w:numPr>
        <w:spacing w:after="0" w:line="300" w:lineRule="auto"/>
        <w:ind w:left="450" w:hanging="450"/>
        <w:jc w:val="both"/>
        <w:rPr>
          <w:rFonts w:ascii="Times New Roman" w:hAnsi="Times New Roman" w:cs="Times New Roman"/>
          <w:sz w:val="26"/>
          <w:szCs w:val="26"/>
        </w:rPr>
      </w:pPr>
      <w:r w:rsidRPr="009907D7">
        <w:rPr>
          <w:rFonts w:ascii="Times New Roman" w:hAnsi="Times New Roman" w:cs="Times New Roman"/>
          <w:sz w:val="26"/>
          <w:szCs w:val="26"/>
        </w:rPr>
        <w:t>Chất rắn, lỏng, khí nở ra khi nóng lên, co lại khi lạnh đi.</w:t>
      </w:r>
    </w:p>
    <w:p w:rsidR="00F002B5" w:rsidRPr="009907D7" w:rsidRDefault="00F002B5" w:rsidP="00877A26">
      <w:pPr>
        <w:numPr>
          <w:ilvl w:val="0"/>
          <w:numId w:val="10"/>
        </w:numPr>
        <w:spacing w:after="0" w:line="300" w:lineRule="auto"/>
        <w:ind w:left="450" w:hanging="450"/>
        <w:jc w:val="both"/>
        <w:rPr>
          <w:rFonts w:ascii="Times New Roman" w:hAnsi="Times New Roman" w:cs="Times New Roman"/>
          <w:sz w:val="26"/>
          <w:szCs w:val="26"/>
        </w:rPr>
      </w:pPr>
      <w:r w:rsidRPr="009907D7">
        <w:rPr>
          <w:rFonts w:ascii="Times New Roman" w:hAnsi="Times New Roman" w:cs="Times New Roman"/>
          <w:sz w:val="26"/>
          <w:szCs w:val="26"/>
        </w:rPr>
        <w:t>Khi s</w:t>
      </w:r>
      <w:r w:rsidRPr="009907D7">
        <w:rPr>
          <w:rFonts w:ascii="Times New Roman" w:hAnsi="Times New Roman" w:cs="Times New Roman"/>
          <w:sz w:val="26"/>
          <w:szCs w:val="26"/>
          <w:lang w:val="vi-VN"/>
        </w:rPr>
        <w:t>ự</w:t>
      </w:r>
      <w:r w:rsidR="00877A26" w:rsidRPr="009907D7">
        <w:rPr>
          <w:rFonts w:ascii="Times New Roman" w:hAnsi="Times New Roman" w:cs="Times New Roman"/>
          <w:sz w:val="26"/>
          <w:szCs w:val="26"/>
          <w:lang w:val="vi-VN"/>
        </w:rPr>
        <w:t xml:space="preserve"> co </w:t>
      </w:r>
      <w:r w:rsidRPr="009907D7">
        <w:rPr>
          <w:rFonts w:ascii="Times New Roman" w:hAnsi="Times New Roman" w:cs="Times New Roman"/>
          <w:sz w:val="26"/>
          <w:szCs w:val="26"/>
          <w:lang w:val="vi-VN"/>
        </w:rPr>
        <w:t>dãn vì nhiệt của chất rắn</w:t>
      </w:r>
      <w:r w:rsidR="00877A26" w:rsidRPr="009907D7">
        <w:rPr>
          <w:rFonts w:ascii="Times New Roman" w:hAnsi="Times New Roman" w:cs="Times New Roman"/>
          <w:sz w:val="26"/>
          <w:szCs w:val="26"/>
        </w:rPr>
        <w:t>, lỏng, khí</w:t>
      </w:r>
      <w:r w:rsidRPr="009907D7">
        <w:rPr>
          <w:rFonts w:ascii="Times New Roman" w:hAnsi="Times New Roman" w:cs="Times New Roman"/>
          <w:sz w:val="26"/>
          <w:szCs w:val="26"/>
          <w:lang w:val="vi-VN"/>
        </w:rPr>
        <w:t xml:space="preserve"> bị ngăn cản nó có thể gây ra những lực rất lớn.</w:t>
      </w:r>
    </w:p>
    <w:p w:rsidR="00877A26" w:rsidRPr="009907D7" w:rsidRDefault="00877A26" w:rsidP="00877A26">
      <w:pPr>
        <w:numPr>
          <w:ilvl w:val="0"/>
          <w:numId w:val="10"/>
        </w:numPr>
        <w:spacing w:after="0" w:line="300" w:lineRule="auto"/>
        <w:ind w:left="450" w:hanging="450"/>
        <w:jc w:val="both"/>
        <w:rPr>
          <w:rFonts w:ascii="Times New Roman" w:hAnsi="Times New Roman" w:cs="Times New Roman"/>
          <w:sz w:val="26"/>
          <w:szCs w:val="26"/>
        </w:rPr>
      </w:pPr>
      <w:r w:rsidRPr="009907D7">
        <w:rPr>
          <w:rFonts w:ascii="Times New Roman" w:hAnsi="Times New Roman" w:cs="Times New Roman"/>
          <w:sz w:val="26"/>
          <w:szCs w:val="26"/>
        </w:rPr>
        <w:t>Thông thường, các chất rắn, chất lỏng khác nhau nở vì nhiệt khác nhau.</w:t>
      </w:r>
    </w:p>
    <w:p w:rsidR="00877A26" w:rsidRPr="009907D7" w:rsidRDefault="00877A26" w:rsidP="00877A26">
      <w:pPr>
        <w:numPr>
          <w:ilvl w:val="0"/>
          <w:numId w:val="10"/>
        </w:numPr>
        <w:spacing w:after="0" w:line="300" w:lineRule="auto"/>
        <w:ind w:left="450"/>
        <w:jc w:val="both"/>
        <w:rPr>
          <w:rFonts w:ascii="Times New Roman" w:hAnsi="Times New Roman" w:cs="Times New Roman"/>
          <w:sz w:val="26"/>
          <w:szCs w:val="26"/>
        </w:rPr>
      </w:pPr>
      <w:r w:rsidRPr="009907D7">
        <w:rPr>
          <w:rFonts w:ascii="Times New Roman" w:hAnsi="Times New Roman" w:cs="Times New Roman"/>
          <w:sz w:val="26"/>
          <w:szCs w:val="26"/>
        </w:rPr>
        <w:t>Các chất khí khác nhau nở vì nhiệt giống nhau.</w:t>
      </w:r>
    </w:p>
    <w:p w:rsidR="00877A26" w:rsidRPr="009907D7" w:rsidRDefault="00877A26" w:rsidP="00957B6D">
      <w:pPr>
        <w:pStyle w:val="ListParagraph"/>
        <w:numPr>
          <w:ilvl w:val="0"/>
          <w:numId w:val="18"/>
        </w:numPr>
        <w:spacing w:line="300" w:lineRule="auto"/>
        <w:ind w:left="450" w:hanging="450"/>
        <w:jc w:val="both"/>
        <w:rPr>
          <w:b/>
          <w:sz w:val="26"/>
          <w:szCs w:val="26"/>
        </w:rPr>
      </w:pPr>
      <w:r w:rsidRPr="009907D7">
        <w:rPr>
          <w:b/>
          <w:sz w:val="26"/>
          <w:szCs w:val="26"/>
        </w:rPr>
        <w:t>So sánh sự nở vì nhiệt của nhôm, đồng, sắt, thuỷ tinh.</w:t>
      </w:r>
    </w:p>
    <w:p w:rsidR="00877A26" w:rsidRPr="009907D7" w:rsidRDefault="00877A26" w:rsidP="00877A26">
      <w:pPr>
        <w:pStyle w:val="ListParagraph"/>
        <w:numPr>
          <w:ilvl w:val="0"/>
          <w:numId w:val="10"/>
        </w:numPr>
        <w:spacing w:line="300" w:lineRule="auto"/>
        <w:ind w:left="450" w:hanging="450"/>
        <w:jc w:val="both"/>
        <w:rPr>
          <w:sz w:val="26"/>
          <w:szCs w:val="26"/>
        </w:rPr>
      </w:pPr>
      <w:r w:rsidRPr="009907D7">
        <w:rPr>
          <w:sz w:val="26"/>
          <w:szCs w:val="26"/>
        </w:rPr>
        <w:t>Sự nở vì nhiệt của nhôm nhiều hơn sự nở vì nhiệt của đồng. Sự nở vì nhiệt của đồng nhiều hơn sự nở vì nhiệt của sắt. Sự nở vì nhiệt của sắt nhiều hơn sự nở vì nhiệt của thủy tinh.</w:t>
      </w:r>
    </w:p>
    <w:p w:rsidR="00877A26" w:rsidRPr="009907D7" w:rsidRDefault="00877A26" w:rsidP="00957B6D">
      <w:pPr>
        <w:pStyle w:val="ListParagraph"/>
        <w:numPr>
          <w:ilvl w:val="0"/>
          <w:numId w:val="20"/>
        </w:numPr>
        <w:spacing w:line="300" w:lineRule="auto"/>
        <w:ind w:left="450" w:hanging="450"/>
        <w:jc w:val="both"/>
        <w:rPr>
          <w:b/>
          <w:sz w:val="26"/>
          <w:szCs w:val="26"/>
        </w:rPr>
      </w:pPr>
      <w:r w:rsidRPr="009907D7">
        <w:rPr>
          <w:b/>
          <w:sz w:val="26"/>
          <w:szCs w:val="26"/>
        </w:rPr>
        <w:t>So sánh sự nở vì nhiệt của nước và rượu.</w:t>
      </w:r>
    </w:p>
    <w:p w:rsidR="00877A26" w:rsidRPr="009907D7" w:rsidRDefault="00877A26" w:rsidP="00957B6D">
      <w:pPr>
        <w:pStyle w:val="ListParagraph"/>
        <w:numPr>
          <w:ilvl w:val="0"/>
          <w:numId w:val="10"/>
        </w:numPr>
        <w:spacing w:line="300" w:lineRule="auto"/>
        <w:ind w:left="450" w:hanging="450"/>
        <w:jc w:val="both"/>
        <w:rPr>
          <w:sz w:val="26"/>
          <w:szCs w:val="26"/>
        </w:rPr>
      </w:pPr>
      <w:r w:rsidRPr="009907D7">
        <w:rPr>
          <w:sz w:val="26"/>
          <w:szCs w:val="26"/>
        </w:rPr>
        <w:t>Sự nở vì nhiệt của rượu nhiều hơn sự nở vì nhiệt của nước.</w:t>
      </w:r>
    </w:p>
    <w:p w:rsidR="00877A26" w:rsidRPr="009907D7" w:rsidRDefault="00877A26" w:rsidP="00957B6D">
      <w:pPr>
        <w:pStyle w:val="ListParagraph"/>
        <w:numPr>
          <w:ilvl w:val="0"/>
          <w:numId w:val="22"/>
        </w:numPr>
        <w:spacing w:line="300" w:lineRule="auto"/>
        <w:ind w:left="450" w:right="-562" w:hanging="450"/>
        <w:jc w:val="both"/>
        <w:rPr>
          <w:b/>
          <w:sz w:val="26"/>
          <w:szCs w:val="26"/>
          <w:u w:val="single"/>
        </w:rPr>
      </w:pPr>
      <w:r w:rsidRPr="009907D7">
        <w:rPr>
          <w:b/>
          <w:sz w:val="26"/>
          <w:szCs w:val="26"/>
        </w:rPr>
        <w:t xml:space="preserve">So sánh sự nở vì nhiệt của các chất khí, chất lỏng và chất rắn. </w:t>
      </w:r>
    </w:p>
    <w:p w:rsidR="00877A26" w:rsidRPr="009907D7" w:rsidRDefault="00957B6D" w:rsidP="00957B6D">
      <w:pPr>
        <w:pStyle w:val="ListParagraph"/>
        <w:numPr>
          <w:ilvl w:val="0"/>
          <w:numId w:val="10"/>
        </w:numPr>
        <w:spacing w:line="300" w:lineRule="auto"/>
        <w:ind w:left="450" w:hanging="450"/>
        <w:jc w:val="both"/>
        <w:rPr>
          <w:sz w:val="26"/>
          <w:szCs w:val="26"/>
        </w:rPr>
      </w:pPr>
      <w:r w:rsidRPr="009907D7">
        <w:rPr>
          <w:sz w:val="26"/>
          <w:szCs w:val="26"/>
        </w:rPr>
        <w:t>Chất khí nở vì nhiệt nhiều hơn chất lỏng, chất lỏng nở vì nhiệt nhiều hơn chất rắn.</w:t>
      </w:r>
    </w:p>
    <w:p w:rsidR="00957B6D" w:rsidRPr="009907D7" w:rsidRDefault="00957B6D" w:rsidP="00957B6D">
      <w:pPr>
        <w:pStyle w:val="ListParagraph"/>
        <w:numPr>
          <w:ilvl w:val="0"/>
          <w:numId w:val="26"/>
        </w:numPr>
        <w:spacing w:line="300" w:lineRule="auto"/>
        <w:ind w:left="450" w:hanging="450"/>
        <w:jc w:val="both"/>
        <w:rPr>
          <w:sz w:val="26"/>
          <w:szCs w:val="26"/>
        </w:rPr>
      </w:pPr>
      <w:r w:rsidRPr="009907D7">
        <w:rPr>
          <w:b/>
          <w:sz w:val="26"/>
          <w:szCs w:val="26"/>
          <w:u w:val="single"/>
        </w:rPr>
        <w:t>Vận dụng:</w:t>
      </w:r>
      <w:r w:rsidRPr="009907D7">
        <w:rPr>
          <w:sz w:val="26"/>
          <w:szCs w:val="26"/>
        </w:rPr>
        <w:t xml:space="preserve"> </w:t>
      </w:r>
      <w:r w:rsidRPr="009907D7">
        <w:rPr>
          <w:i/>
          <w:sz w:val="26"/>
          <w:szCs w:val="26"/>
        </w:rPr>
        <w:t>Tại sao khi bơm bánh xe đạp căng, để xe đạp ngoài trời nắng gắt thì thường hay bị nổ lốp?</w:t>
      </w:r>
    </w:p>
    <w:p w:rsidR="00957B6D" w:rsidRPr="009907D7" w:rsidRDefault="00957B6D" w:rsidP="00957B6D">
      <w:pPr>
        <w:numPr>
          <w:ilvl w:val="0"/>
          <w:numId w:val="25"/>
        </w:numPr>
        <w:spacing w:after="0" w:line="300" w:lineRule="auto"/>
        <w:ind w:left="450" w:hanging="450"/>
        <w:jc w:val="both"/>
        <w:rPr>
          <w:rFonts w:ascii="Times New Roman" w:hAnsi="Times New Roman" w:cs="Times New Roman"/>
          <w:sz w:val="26"/>
          <w:szCs w:val="26"/>
        </w:rPr>
      </w:pPr>
      <w:r w:rsidRPr="009907D7">
        <w:rPr>
          <w:rFonts w:ascii="Times New Roman" w:hAnsi="Times New Roman" w:cs="Times New Roman"/>
          <w:sz w:val="26"/>
          <w:szCs w:val="26"/>
        </w:rPr>
        <w:t>Vì để xe đạp ngoài trời nắng gắt, lốp và không khí trong lốp nở ra, mà chất khí nở vì nhiệt nhiều hơn chất rắn, nên không khí trong lốp gây ra lực khá lớn làm bị nổ lốp.</w:t>
      </w:r>
    </w:p>
    <w:p w:rsidR="00957B6D" w:rsidRPr="009907D7" w:rsidRDefault="00957B6D" w:rsidP="00957B6D">
      <w:pPr>
        <w:numPr>
          <w:ilvl w:val="0"/>
          <w:numId w:val="17"/>
        </w:numPr>
        <w:spacing w:after="0" w:line="300" w:lineRule="auto"/>
        <w:ind w:left="450" w:hanging="450"/>
        <w:jc w:val="both"/>
        <w:rPr>
          <w:rFonts w:ascii="Times New Roman" w:hAnsi="Times New Roman" w:cs="Times New Roman"/>
          <w:b/>
          <w:sz w:val="26"/>
          <w:szCs w:val="26"/>
          <w:u w:val="single"/>
        </w:rPr>
      </w:pPr>
      <w:r w:rsidRPr="009907D7">
        <w:rPr>
          <w:rFonts w:ascii="Times New Roman" w:hAnsi="Times New Roman" w:cs="Times New Roman"/>
          <w:b/>
          <w:sz w:val="26"/>
          <w:szCs w:val="26"/>
        </w:rPr>
        <w:t>Ứng dụng quan trọng sự nở vì nhiệt của chất rắn: Băng kép</w:t>
      </w:r>
    </w:p>
    <w:p w:rsidR="00957B6D" w:rsidRPr="009907D7" w:rsidRDefault="00F002B5" w:rsidP="00957B6D">
      <w:pPr>
        <w:pStyle w:val="ListParagraph"/>
        <w:numPr>
          <w:ilvl w:val="0"/>
          <w:numId w:val="27"/>
        </w:numPr>
        <w:spacing w:line="300" w:lineRule="auto"/>
        <w:ind w:left="450" w:hanging="450"/>
        <w:jc w:val="both"/>
        <w:rPr>
          <w:b/>
          <w:sz w:val="26"/>
          <w:szCs w:val="26"/>
          <w:u w:val="single"/>
        </w:rPr>
      </w:pPr>
      <w:r w:rsidRPr="009907D7">
        <w:rPr>
          <w:b/>
          <w:sz w:val="26"/>
          <w:szCs w:val="26"/>
        </w:rPr>
        <w:t>Nêu cấu tạ</w:t>
      </w:r>
      <w:r w:rsidR="00957B6D" w:rsidRPr="009907D7">
        <w:rPr>
          <w:b/>
          <w:sz w:val="26"/>
          <w:szCs w:val="26"/>
        </w:rPr>
        <w:t>o băng kép</w:t>
      </w:r>
    </w:p>
    <w:p w:rsidR="00957B6D" w:rsidRPr="009907D7" w:rsidRDefault="00957B6D" w:rsidP="00957B6D">
      <w:pPr>
        <w:pStyle w:val="ListParagraph"/>
        <w:numPr>
          <w:ilvl w:val="0"/>
          <w:numId w:val="28"/>
        </w:numPr>
        <w:spacing w:line="300" w:lineRule="auto"/>
        <w:ind w:left="450" w:hanging="450"/>
        <w:jc w:val="both"/>
        <w:rPr>
          <w:sz w:val="26"/>
          <w:szCs w:val="26"/>
          <w:u w:val="single"/>
        </w:rPr>
      </w:pPr>
      <w:r w:rsidRPr="009907D7">
        <w:rPr>
          <w:sz w:val="26"/>
          <w:szCs w:val="26"/>
        </w:rPr>
        <w:t>Băng kép gồm hai thanh kim loại có bản chất khác nhau,ví dụ đồng và thép, được tán chặt vào nhau dọc theo chiều dài của thanh, tạo thành một băng kép.</w:t>
      </w:r>
    </w:p>
    <w:p w:rsidR="00957B6D" w:rsidRPr="009907D7" w:rsidRDefault="00F002B5" w:rsidP="00957B6D">
      <w:pPr>
        <w:pStyle w:val="ListParagraph"/>
        <w:numPr>
          <w:ilvl w:val="0"/>
          <w:numId w:val="27"/>
        </w:numPr>
        <w:spacing w:line="300" w:lineRule="auto"/>
        <w:ind w:left="450" w:hanging="450"/>
        <w:jc w:val="both"/>
        <w:rPr>
          <w:b/>
          <w:sz w:val="26"/>
          <w:szCs w:val="26"/>
          <w:u w:val="single"/>
        </w:rPr>
      </w:pPr>
      <w:r w:rsidRPr="009907D7">
        <w:rPr>
          <w:b/>
          <w:sz w:val="26"/>
          <w:szCs w:val="26"/>
        </w:rPr>
        <w:t xml:space="preserve">Băng kép biến dạng như thế nào khi nhiệt độ thay đổi? </w:t>
      </w:r>
    </w:p>
    <w:p w:rsidR="00F002B5" w:rsidRPr="009907D7" w:rsidRDefault="00F002B5" w:rsidP="00957B6D">
      <w:pPr>
        <w:numPr>
          <w:ilvl w:val="0"/>
          <w:numId w:val="11"/>
        </w:numPr>
        <w:spacing w:after="0" w:line="300" w:lineRule="auto"/>
        <w:ind w:left="450" w:hanging="450"/>
        <w:jc w:val="both"/>
        <w:rPr>
          <w:rFonts w:ascii="Times New Roman" w:hAnsi="Times New Roman" w:cs="Times New Roman"/>
          <w:sz w:val="26"/>
          <w:szCs w:val="26"/>
          <w:u w:val="single"/>
        </w:rPr>
      </w:pPr>
      <w:r w:rsidRPr="009907D7">
        <w:rPr>
          <w:rFonts w:ascii="Times New Roman" w:hAnsi="Times New Roman" w:cs="Times New Roman"/>
          <w:sz w:val="26"/>
          <w:szCs w:val="26"/>
        </w:rPr>
        <w:t>Băng kép đang thẳng. Khi nhiệt độ thay đổ</w:t>
      </w:r>
      <w:r w:rsidR="00957B6D" w:rsidRPr="009907D7">
        <w:rPr>
          <w:rFonts w:ascii="Times New Roman" w:hAnsi="Times New Roman" w:cs="Times New Roman"/>
          <w:sz w:val="26"/>
          <w:szCs w:val="26"/>
        </w:rPr>
        <w:t xml:space="preserve">i </w:t>
      </w:r>
      <w:r w:rsidRPr="009907D7">
        <w:rPr>
          <w:rFonts w:ascii="Times New Roman" w:hAnsi="Times New Roman" w:cs="Times New Roman"/>
          <w:sz w:val="26"/>
          <w:szCs w:val="26"/>
        </w:rPr>
        <w:t>băng kép sẽ bị cong</w:t>
      </w:r>
      <w:r w:rsidRPr="009907D7">
        <w:rPr>
          <w:rFonts w:ascii="Times New Roman" w:hAnsi="Times New Roman" w:cs="Times New Roman"/>
          <w:i/>
          <w:sz w:val="26"/>
          <w:szCs w:val="26"/>
        </w:rPr>
        <w:t>.</w:t>
      </w:r>
    </w:p>
    <w:p w:rsidR="00957B6D" w:rsidRPr="009907D7" w:rsidRDefault="00957B6D" w:rsidP="00957B6D">
      <w:pPr>
        <w:pStyle w:val="ListParagraph"/>
        <w:numPr>
          <w:ilvl w:val="0"/>
          <w:numId w:val="27"/>
        </w:numPr>
        <w:spacing w:line="300" w:lineRule="auto"/>
        <w:ind w:left="450" w:hanging="450"/>
        <w:jc w:val="both"/>
        <w:rPr>
          <w:b/>
          <w:sz w:val="26"/>
          <w:szCs w:val="26"/>
          <w:u w:val="single"/>
        </w:rPr>
      </w:pPr>
      <w:r w:rsidRPr="009907D7">
        <w:rPr>
          <w:b/>
          <w:sz w:val="26"/>
          <w:szCs w:val="26"/>
        </w:rPr>
        <w:t>Nêu ứng dụng của băng kép</w:t>
      </w:r>
    </w:p>
    <w:p w:rsidR="00F002B5" w:rsidRPr="009907D7" w:rsidRDefault="00F002B5" w:rsidP="00957B6D">
      <w:pPr>
        <w:pStyle w:val="ListParagraph"/>
        <w:numPr>
          <w:ilvl w:val="0"/>
          <w:numId w:val="28"/>
        </w:numPr>
        <w:spacing w:line="300" w:lineRule="auto"/>
        <w:ind w:left="450" w:hanging="450"/>
        <w:jc w:val="both"/>
        <w:rPr>
          <w:sz w:val="26"/>
          <w:szCs w:val="26"/>
          <w:u w:val="single"/>
        </w:rPr>
      </w:pPr>
      <w:r w:rsidRPr="009907D7">
        <w:rPr>
          <w:sz w:val="26"/>
          <w:szCs w:val="26"/>
        </w:rPr>
        <w:t>Băng kép thường được sử dụng trong các thiết bị điều khiển tự động theo nhiệt độ.</w:t>
      </w:r>
      <w:r w:rsidR="00957B6D" w:rsidRPr="009907D7">
        <w:rPr>
          <w:sz w:val="26"/>
          <w:szCs w:val="26"/>
        </w:rPr>
        <w:t xml:space="preserve"> </w:t>
      </w:r>
      <w:r w:rsidRPr="009907D7">
        <w:rPr>
          <w:sz w:val="26"/>
          <w:szCs w:val="26"/>
        </w:rPr>
        <w:t>Ví dụ:</w:t>
      </w:r>
      <w:r w:rsidR="00957B6D" w:rsidRPr="009907D7">
        <w:rPr>
          <w:sz w:val="26"/>
          <w:szCs w:val="26"/>
        </w:rPr>
        <w:t xml:space="preserve"> </w:t>
      </w:r>
      <w:r w:rsidRPr="009907D7">
        <w:rPr>
          <w:sz w:val="26"/>
          <w:szCs w:val="26"/>
        </w:rPr>
        <w:t>bàn ủi.</w:t>
      </w:r>
    </w:p>
    <w:p w:rsidR="00957B6D" w:rsidRPr="009907D7" w:rsidRDefault="00F002B5" w:rsidP="00B9244E">
      <w:pPr>
        <w:spacing w:after="0" w:line="300" w:lineRule="auto"/>
        <w:ind w:right="-562"/>
        <w:jc w:val="both"/>
        <w:rPr>
          <w:rFonts w:ascii="Times New Roman" w:hAnsi="Times New Roman" w:cs="Times New Roman"/>
          <w:b/>
          <w:sz w:val="26"/>
          <w:szCs w:val="26"/>
        </w:rPr>
      </w:pPr>
      <w:r w:rsidRPr="009907D7">
        <w:rPr>
          <w:rFonts w:ascii="Times New Roman" w:hAnsi="Times New Roman" w:cs="Times New Roman"/>
          <w:b/>
          <w:sz w:val="26"/>
          <w:szCs w:val="26"/>
        </w:rPr>
        <w:tab/>
      </w:r>
    </w:p>
    <w:sectPr w:rsidR="00957B6D" w:rsidRPr="009907D7" w:rsidSect="00F002B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000000A"/>
    <w:multiLevelType w:val="multilevel"/>
    <w:tmpl w:val="0000000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nsid w:val="00000011"/>
    <w:multiLevelType w:val="multilevel"/>
    <w:tmpl w:val="00000011"/>
    <w:lvl w:ilvl="0">
      <w:start w:val="2"/>
      <w:numFmt w:val="bullet"/>
      <w:lvlText w:val="-"/>
      <w:lvlJc w:val="left"/>
      <w:pPr>
        <w:ind w:left="1724" w:hanging="360"/>
      </w:pPr>
      <w:rPr>
        <w:rFonts w:ascii="Times New Roman" w:eastAsia="Times New Roman" w:hAnsi="Times New Roman" w:cs="Times New Roman" w:hint="default"/>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hint="default"/>
      </w:rPr>
    </w:lvl>
    <w:lvl w:ilvl="3">
      <w:start w:val="1"/>
      <w:numFmt w:val="bullet"/>
      <w:lvlText w:val=""/>
      <w:lvlJc w:val="left"/>
      <w:pPr>
        <w:ind w:left="3884" w:hanging="360"/>
      </w:pPr>
      <w:rPr>
        <w:rFonts w:ascii="Symbol" w:hAnsi="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hint="default"/>
      </w:rPr>
    </w:lvl>
    <w:lvl w:ilvl="6">
      <w:start w:val="1"/>
      <w:numFmt w:val="bullet"/>
      <w:lvlText w:val=""/>
      <w:lvlJc w:val="left"/>
      <w:pPr>
        <w:ind w:left="6044" w:hanging="360"/>
      </w:pPr>
      <w:rPr>
        <w:rFonts w:ascii="Symbol" w:hAnsi="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hint="default"/>
      </w:rPr>
    </w:lvl>
  </w:abstractNum>
  <w:abstractNum w:abstractNumId="3">
    <w:nsid w:val="00000013"/>
    <w:multiLevelType w:val="multilevel"/>
    <w:tmpl w:val="00000013"/>
    <w:lvl w:ilvl="0">
      <w:start w:val="2"/>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nsid w:val="0000001C"/>
    <w:multiLevelType w:val="multilevel"/>
    <w:tmpl w:val="0000001C"/>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0000001E"/>
    <w:multiLevelType w:val="multilevel"/>
    <w:tmpl w:val="000000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0000025"/>
    <w:multiLevelType w:val="multilevel"/>
    <w:tmpl w:val="00000025"/>
    <w:lvl w:ilvl="0">
      <w:start w:val="2"/>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nsid w:val="00000028"/>
    <w:multiLevelType w:val="multilevel"/>
    <w:tmpl w:val="00000028"/>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000002E"/>
    <w:multiLevelType w:val="multilevel"/>
    <w:tmpl w:val="000000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00000032"/>
    <w:multiLevelType w:val="multilevel"/>
    <w:tmpl w:val="00000032"/>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005A38B0"/>
    <w:multiLevelType w:val="hybridMultilevel"/>
    <w:tmpl w:val="CA4C80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074814CC"/>
    <w:multiLevelType w:val="hybridMultilevel"/>
    <w:tmpl w:val="0EA40EC2"/>
    <w:lvl w:ilvl="0" w:tplc="7532661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633F78"/>
    <w:multiLevelType w:val="hybridMultilevel"/>
    <w:tmpl w:val="2294C8A2"/>
    <w:lvl w:ilvl="0" w:tplc="75326612">
      <w:start w:val="1"/>
      <w:numFmt w:val="bullet"/>
      <w:lvlText w:val="-"/>
      <w:lvlJc w:val="left"/>
      <w:pPr>
        <w:tabs>
          <w:tab w:val="num" w:pos="720"/>
        </w:tabs>
        <w:ind w:left="720" w:hanging="360"/>
      </w:pPr>
      <w:rPr>
        <w:rFonts w:ascii="Times New Roman" w:hAnsi="Times New Roman" w:hint="default"/>
      </w:rPr>
    </w:lvl>
    <w:lvl w:ilvl="1" w:tplc="2BBA0B0C" w:tentative="1">
      <w:start w:val="1"/>
      <w:numFmt w:val="bullet"/>
      <w:lvlText w:val="-"/>
      <w:lvlJc w:val="left"/>
      <w:pPr>
        <w:tabs>
          <w:tab w:val="num" w:pos="1440"/>
        </w:tabs>
        <w:ind w:left="1440" w:hanging="360"/>
      </w:pPr>
      <w:rPr>
        <w:rFonts w:ascii="Times New Roman" w:hAnsi="Times New Roman" w:hint="default"/>
      </w:rPr>
    </w:lvl>
    <w:lvl w:ilvl="2" w:tplc="0D7A5CE2" w:tentative="1">
      <w:start w:val="1"/>
      <w:numFmt w:val="bullet"/>
      <w:lvlText w:val="-"/>
      <w:lvlJc w:val="left"/>
      <w:pPr>
        <w:tabs>
          <w:tab w:val="num" w:pos="2160"/>
        </w:tabs>
        <w:ind w:left="2160" w:hanging="360"/>
      </w:pPr>
      <w:rPr>
        <w:rFonts w:ascii="Times New Roman" w:hAnsi="Times New Roman" w:hint="default"/>
      </w:rPr>
    </w:lvl>
    <w:lvl w:ilvl="3" w:tplc="AB7E82EE" w:tentative="1">
      <w:start w:val="1"/>
      <w:numFmt w:val="bullet"/>
      <w:lvlText w:val="-"/>
      <w:lvlJc w:val="left"/>
      <w:pPr>
        <w:tabs>
          <w:tab w:val="num" w:pos="2880"/>
        </w:tabs>
        <w:ind w:left="2880" w:hanging="360"/>
      </w:pPr>
      <w:rPr>
        <w:rFonts w:ascii="Times New Roman" w:hAnsi="Times New Roman" w:hint="default"/>
      </w:rPr>
    </w:lvl>
    <w:lvl w:ilvl="4" w:tplc="7D48BBEE" w:tentative="1">
      <w:start w:val="1"/>
      <w:numFmt w:val="bullet"/>
      <w:lvlText w:val="-"/>
      <w:lvlJc w:val="left"/>
      <w:pPr>
        <w:tabs>
          <w:tab w:val="num" w:pos="3600"/>
        </w:tabs>
        <w:ind w:left="3600" w:hanging="360"/>
      </w:pPr>
      <w:rPr>
        <w:rFonts w:ascii="Times New Roman" w:hAnsi="Times New Roman" w:hint="default"/>
      </w:rPr>
    </w:lvl>
    <w:lvl w:ilvl="5" w:tplc="188AC1BA" w:tentative="1">
      <w:start w:val="1"/>
      <w:numFmt w:val="bullet"/>
      <w:lvlText w:val="-"/>
      <w:lvlJc w:val="left"/>
      <w:pPr>
        <w:tabs>
          <w:tab w:val="num" w:pos="4320"/>
        </w:tabs>
        <w:ind w:left="4320" w:hanging="360"/>
      </w:pPr>
      <w:rPr>
        <w:rFonts w:ascii="Times New Roman" w:hAnsi="Times New Roman" w:hint="default"/>
      </w:rPr>
    </w:lvl>
    <w:lvl w:ilvl="6" w:tplc="759422B8" w:tentative="1">
      <w:start w:val="1"/>
      <w:numFmt w:val="bullet"/>
      <w:lvlText w:val="-"/>
      <w:lvlJc w:val="left"/>
      <w:pPr>
        <w:tabs>
          <w:tab w:val="num" w:pos="5040"/>
        </w:tabs>
        <w:ind w:left="5040" w:hanging="360"/>
      </w:pPr>
      <w:rPr>
        <w:rFonts w:ascii="Times New Roman" w:hAnsi="Times New Roman" w:hint="default"/>
      </w:rPr>
    </w:lvl>
    <w:lvl w:ilvl="7" w:tplc="302EDFFA" w:tentative="1">
      <w:start w:val="1"/>
      <w:numFmt w:val="bullet"/>
      <w:lvlText w:val="-"/>
      <w:lvlJc w:val="left"/>
      <w:pPr>
        <w:tabs>
          <w:tab w:val="num" w:pos="5760"/>
        </w:tabs>
        <w:ind w:left="5760" w:hanging="360"/>
      </w:pPr>
      <w:rPr>
        <w:rFonts w:ascii="Times New Roman" w:hAnsi="Times New Roman" w:hint="default"/>
      </w:rPr>
    </w:lvl>
    <w:lvl w:ilvl="8" w:tplc="FB8E000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31E1F15"/>
    <w:multiLevelType w:val="hybridMultilevel"/>
    <w:tmpl w:val="348C70D2"/>
    <w:lvl w:ilvl="0" w:tplc="9DD463A6">
      <w:start w:val="1"/>
      <w:numFmt w:val="decimal"/>
      <w:lvlText w:val="%1."/>
      <w:lvlJc w:val="left"/>
      <w:pPr>
        <w:tabs>
          <w:tab w:val="num" w:pos="720"/>
        </w:tabs>
        <w:ind w:left="720" w:hanging="360"/>
      </w:pPr>
    </w:lvl>
    <w:lvl w:ilvl="1" w:tplc="5F6E556E" w:tentative="1">
      <w:start w:val="1"/>
      <w:numFmt w:val="decimal"/>
      <w:lvlText w:val="%2."/>
      <w:lvlJc w:val="left"/>
      <w:pPr>
        <w:tabs>
          <w:tab w:val="num" w:pos="1440"/>
        </w:tabs>
        <w:ind w:left="1440" w:hanging="360"/>
      </w:pPr>
    </w:lvl>
    <w:lvl w:ilvl="2" w:tplc="D8DCFBDE" w:tentative="1">
      <w:start w:val="1"/>
      <w:numFmt w:val="decimal"/>
      <w:lvlText w:val="%3."/>
      <w:lvlJc w:val="left"/>
      <w:pPr>
        <w:tabs>
          <w:tab w:val="num" w:pos="2160"/>
        </w:tabs>
        <w:ind w:left="2160" w:hanging="360"/>
      </w:pPr>
    </w:lvl>
    <w:lvl w:ilvl="3" w:tplc="2788CFBA" w:tentative="1">
      <w:start w:val="1"/>
      <w:numFmt w:val="decimal"/>
      <w:lvlText w:val="%4."/>
      <w:lvlJc w:val="left"/>
      <w:pPr>
        <w:tabs>
          <w:tab w:val="num" w:pos="2880"/>
        </w:tabs>
        <w:ind w:left="2880" w:hanging="360"/>
      </w:pPr>
    </w:lvl>
    <w:lvl w:ilvl="4" w:tplc="ABB834B6" w:tentative="1">
      <w:start w:val="1"/>
      <w:numFmt w:val="decimal"/>
      <w:lvlText w:val="%5."/>
      <w:lvlJc w:val="left"/>
      <w:pPr>
        <w:tabs>
          <w:tab w:val="num" w:pos="3600"/>
        </w:tabs>
        <w:ind w:left="3600" w:hanging="360"/>
      </w:pPr>
    </w:lvl>
    <w:lvl w:ilvl="5" w:tplc="7A7A280A" w:tentative="1">
      <w:start w:val="1"/>
      <w:numFmt w:val="decimal"/>
      <w:lvlText w:val="%6."/>
      <w:lvlJc w:val="left"/>
      <w:pPr>
        <w:tabs>
          <w:tab w:val="num" w:pos="4320"/>
        </w:tabs>
        <w:ind w:left="4320" w:hanging="360"/>
      </w:pPr>
    </w:lvl>
    <w:lvl w:ilvl="6" w:tplc="865882B0" w:tentative="1">
      <w:start w:val="1"/>
      <w:numFmt w:val="decimal"/>
      <w:lvlText w:val="%7."/>
      <w:lvlJc w:val="left"/>
      <w:pPr>
        <w:tabs>
          <w:tab w:val="num" w:pos="5040"/>
        </w:tabs>
        <w:ind w:left="5040" w:hanging="360"/>
      </w:pPr>
    </w:lvl>
    <w:lvl w:ilvl="7" w:tplc="112AFD60" w:tentative="1">
      <w:start w:val="1"/>
      <w:numFmt w:val="decimal"/>
      <w:lvlText w:val="%8."/>
      <w:lvlJc w:val="left"/>
      <w:pPr>
        <w:tabs>
          <w:tab w:val="num" w:pos="5760"/>
        </w:tabs>
        <w:ind w:left="5760" w:hanging="360"/>
      </w:pPr>
    </w:lvl>
    <w:lvl w:ilvl="8" w:tplc="0D1675EC" w:tentative="1">
      <w:start w:val="1"/>
      <w:numFmt w:val="decimal"/>
      <w:lvlText w:val="%9."/>
      <w:lvlJc w:val="left"/>
      <w:pPr>
        <w:tabs>
          <w:tab w:val="num" w:pos="6480"/>
        </w:tabs>
        <w:ind w:left="6480" w:hanging="360"/>
      </w:pPr>
    </w:lvl>
  </w:abstractNum>
  <w:abstractNum w:abstractNumId="14">
    <w:nsid w:val="14B920FA"/>
    <w:multiLevelType w:val="multilevel"/>
    <w:tmpl w:val="00000000"/>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23F35F47"/>
    <w:multiLevelType w:val="hybridMultilevel"/>
    <w:tmpl w:val="7F44B23A"/>
    <w:lvl w:ilvl="0" w:tplc="9496AEDA">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8337355"/>
    <w:multiLevelType w:val="hybridMultilevel"/>
    <w:tmpl w:val="AF888532"/>
    <w:lvl w:ilvl="0" w:tplc="4F68D29A">
      <w:start w:val="1"/>
      <w:numFmt w:val="bullet"/>
      <w:lvlText w:val="-"/>
      <w:lvlJc w:val="left"/>
      <w:pPr>
        <w:tabs>
          <w:tab w:val="num" w:pos="720"/>
        </w:tabs>
        <w:ind w:left="720" w:hanging="360"/>
      </w:pPr>
      <w:rPr>
        <w:rFonts w:ascii="Times New Roman" w:hAnsi="Times New Roman" w:hint="default"/>
      </w:rPr>
    </w:lvl>
    <w:lvl w:ilvl="1" w:tplc="ECF4D6E4" w:tentative="1">
      <w:start w:val="1"/>
      <w:numFmt w:val="bullet"/>
      <w:lvlText w:val="-"/>
      <w:lvlJc w:val="left"/>
      <w:pPr>
        <w:tabs>
          <w:tab w:val="num" w:pos="1440"/>
        </w:tabs>
        <w:ind w:left="1440" w:hanging="360"/>
      </w:pPr>
      <w:rPr>
        <w:rFonts w:ascii="Times New Roman" w:hAnsi="Times New Roman" w:hint="default"/>
      </w:rPr>
    </w:lvl>
    <w:lvl w:ilvl="2" w:tplc="A692A798" w:tentative="1">
      <w:start w:val="1"/>
      <w:numFmt w:val="bullet"/>
      <w:lvlText w:val="-"/>
      <w:lvlJc w:val="left"/>
      <w:pPr>
        <w:tabs>
          <w:tab w:val="num" w:pos="2160"/>
        </w:tabs>
        <w:ind w:left="2160" w:hanging="360"/>
      </w:pPr>
      <w:rPr>
        <w:rFonts w:ascii="Times New Roman" w:hAnsi="Times New Roman" w:hint="default"/>
      </w:rPr>
    </w:lvl>
    <w:lvl w:ilvl="3" w:tplc="EC66C292" w:tentative="1">
      <w:start w:val="1"/>
      <w:numFmt w:val="bullet"/>
      <w:lvlText w:val="-"/>
      <w:lvlJc w:val="left"/>
      <w:pPr>
        <w:tabs>
          <w:tab w:val="num" w:pos="2880"/>
        </w:tabs>
        <w:ind w:left="2880" w:hanging="360"/>
      </w:pPr>
      <w:rPr>
        <w:rFonts w:ascii="Times New Roman" w:hAnsi="Times New Roman" w:hint="default"/>
      </w:rPr>
    </w:lvl>
    <w:lvl w:ilvl="4" w:tplc="D3C24AB0" w:tentative="1">
      <w:start w:val="1"/>
      <w:numFmt w:val="bullet"/>
      <w:lvlText w:val="-"/>
      <w:lvlJc w:val="left"/>
      <w:pPr>
        <w:tabs>
          <w:tab w:val="num" w:pos="3600"/>
        </w:tabs>
        <w:ind w:left="3600" w:hanging="360"/>
      </w:pPr>
      <w:rPr>
        <w:rFonts w:ascii="Times New Roman" w:hAnsi="Times New Roman" w:hint="default"/>
      </w:rPr>
    </w:lvl>
    <w:lvl w:ilvl="5" w:tplc="D804CF70" w:tentative="1">
      <w:start w:val="1"/>
      <w:numFmt w:val="bullet"/>
      <w:lvlText w:val="-"/>
      <w:lvlJc w:val="left"/>
      <w:pPr>
        <w:tabs>
          <w:tab w:val="num" w:pos="4320"/>
        </w:tabs>
        <w:ind w:left="4320" w:hanging="360"/>
      </w:pPr>
      <w:rPr>
        <w:rFonts w:ascii="Times New Roman" w:hAnsi="Times New Roman" w:hint="default"/>
      </w:rPr>
    </w:lvl>
    <w:lvl w:ilvl="6" w:tplc="B47A33E4" w:tentative="1">
      <w:start w:val="1"/>
      <w:numFmt w:val="bullet"/>
      <w:lvlText w:val="-"/>
      <w:lvlJc w:val="left"/>
      <w:pPr>
        <w:tabs>
          <w:tab w:val="num" w:pos="5040"/>
        </w:tabs>
        <w:ind w:left="5040" w:hanging="360"/>
      </w:pPr>
      <w:rPr>
        <w:rFonts w:ascii="Times New Roman" w:hAnsi="Times New Roman" w:hint="default"/>
      </w:rPr>
    </w:lvl>
    <w:lvl w:ilvl="7" w:tplc="27A424AA" w:tentative="1">
      <w:start w:val="1"/>
      <w:numFmt w:val="bullet"/>
      <w:lvlText w:val="-"/>
      <w:lvlJc w:val="left"/>
      <w:pPr>
        <w:tabs>
          <w:tab w:val="num" w:pos="5760"/>
        </w:tabs>
        <w:ind w:left="5760" w:hanging="360"/>
      </w:pPr>
      <w:rPr>
        <w:rFonts w:ascii="Times New Roman" w:hAnsi="Times New Roman" w:hint="default"/>
      </w:rPr>
    </w:lvl>
    <w:lvl w:ilvl="8" w:tplc="DA3A5FD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1327BD9"/>
    <w:multiLevelType w:val="hybridMultilevel"/>
    <w:tmpl w:val="FE187EFA"/>
    <w:lvl w:ilvl="0" w:tplc="B2725DD4">
      <w:start w:val="1"/>
      <w:numFmt w:val="bullet"/>
      <w:lvlText w:val="-"/>
      <w:lvlJc w:val="left"/>
      <w:pPr>
        <w:tabs>
          <w:tab w:val="num" w:pos="720"/>
        </w:tabs>
        <w:ind w:left="720" w:hanging="360"/>
      </w:pPr>
      <w:rPr>
        <w:rFonts w:ascii="Times New Roman" w:hAnsi="Times New Roman" w:hint="default"/>
      </w:rPr>
    </w:lvl>
    <w:lvl w:ilvl="1" w:tplc="F9B05B12" w:tentative="1">
      <w:start w:val="1"/>
      <w:numFmt w:val="bullet"/>
      <w:lvlText w:val="-"/>
      <w:lvlJc w:val="left"/>
      <w:pPr>
        <w:tabs>
          <w:tab w:val="num" w:pos="1440"/>
        </w:tabs>
        <w:ind w:left="1440" w:hanging="360"/>
      </w:pPr>
      <w:rPr>
        <w:rFonts w:ascii="Times New Roman" w:hAnsi="Times New Roman" w:hint="default"/>
      </w:rPr>
    </w:lvl>
    <w:lvl w:ilvl="2" w:tplc="3DA67E14" w:tentative="1">
      <w:start w:val="1"/>
      <w:numFmt w:val="bullet"/>
      <w:lvlText w:val="-"/>
      <w:lvlJc w:val="left"/>
      <w:pPr>
        <w:tabs>
          <w:tab w:val="num" w:pos="2160"/>
        </w:tabs>
        <w:ind w:left="2160" w:hanging="360"/>
      </w:pPr>
      <w:rPr>
        <w:rFonts w:ascii="Times New Roman" w:hAnsi="Times New Roman" w:hint="default"/>
      </w:rPr>
    </w:lvl>
    <w:lvl w:ilvl="3" w:tplc="2640B556" w:tentative="1">
      <w:start w:val="1"/>
      <w:numFmt w:val="bullet"/>
      <w:lvlText w:val="-"/>
      <w:lvlJc w:val="left"/>
      <w:pPr>
        <w:tabs>
          <w:tab w:val="num" w:pos="2880"/>
        </w:tabs>
        <w:ind w:left="2880" w:hanging="360"/>
      </w:pPr>
      <w:rPr>
        <w:rFonts w:ascii="Times New Roman" w:hAnsi="Times New Roman" w:hint="default"/>
      </w:rPr>
    </w:lvl>
    <w:lvl w:ilvl="4" w:tplc="16F2C1FA" w:tentative="1">
      <w:start w:val="1"/>
      <w:numFmt w:val="bullet"/>
      <w:lvlText w:val="-"/>
      <w:lvlJc w:val="left"/>
      <w:pPr>
        <w:tabs>
          <w:tab w:val="num" w:pos="3600"/>
        </w:tabs>
        <w:ind w:left="3600" w:hanging="360"/>
      </w:pPr>
      <w:rPr>
        <w:rFonts w:ascii="Times New Roman" w:hAnsi="Times New Roman" w:hint="default"/>
      </w:rPr>
    </w:lvl>
    <w:lvl w:ilvl="5" w:tplc="0F3A6810" w:tentative="1">
      <w:start w:val="1"/>
      <w:numFmt w:val="bullet"/>
      <w:lvlText w:val="-"/>
      <w:lvlJc w:val="left"/>
      <w:pPr>
        <w:tabs>
          <w:tab w:val="num" w:pos="4320"/>
        </w:tabs>
        <w:ind w:left="4320" w:hanging="360"/>
      </w:pPr>
      <w:rPr>
        <w:rFonts w:ascii="Times New Roman" w:hAnsi="Times New Roman" w:hint="default"/>
      </w:rPr>
    </w:lvl>
    <w:lvl w:ilvl="6" w:tplc="C37C169E" w:tentative="1">
      <w:start w:val="1"/>
      <w:numFmt w:val="bullet"/>
      <w:lvlText w:val="-"/>
      <w:lvlJc w:val="left"/>
      <w:pPr>
        <w:tabs>
          <w:tab w:val="num" w:pos="5040"/>
        </w:tabs>
        <w:ind w:left="5040" w:hanging="360"/>
      </w:pPr>
      <w:rPr>
        <w:rFonts w:ascii="Times New Roman" w:hAnsi="Times New Roman" w:hint="default"/>
      </w:rPr>
    </w:lvl>
    <w:lvl w:ilvl="7" w:tplc="25F0C940" w:tentative="1">
      <w:start w:val="1"/>
      <w:numFmt w:val="bullet"/>
      <w:lvlText w:val="-"/>
      <w:lvlJc w:val="left"/>
      <w:pPr>
        <w:tabs>
          <w:tab w:val="num" w:pos="5760"/>
        </w:tabs>
        <w:ind w:left="5760" w:hanging="360"/>
      </w:pPr>
      <w:rPr>
        <w:rFonts w:ascii="Times New Roman" w:hAnsi="Times New Roman" w:hint="default"/>
      </w:rPr>
    </w:lvl>
    <w:lvl w:ilvl="8" w:tplc="5308D0D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2411560"/>
    <w:multiLevelType w:val="hybridMultilevel"/>
    <w:tmpl w:val="88A0E7DE"/>
    <w:lvl w:ilvl="0" w:tplc="75326612">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8222F40"/>
    <w:multiLevelType w:val="hybridMultilevel"/>
    <w:tmpl w:val="C838AD48"/>
    <w:lvl w:ilvl="0" w:tplc="289E7C1E">
      <w:start w:val="1"/>
      <w:numFmt w:val="decimal"/>
      <w:lvlText w:val="%1."/>
      <w:lvlJc w:val="left"/>
      <w:pPr>
        <w:tabs>
          <w:tab w:val="num" w:pos="720"/>
        </w:tabs>
        <w:ind w:left="720" w:hanging="360"/>
      </w:pPr>
    </w:lvl>
    <w:lvl w:ilvl="1" w:tplc="13BECAA0" w:tentative="1">
      <w:start w:val="1"/>
      <w:numFmt w:val="decimal"/>
      <w:lvlText w:val="%2."/>
      <w:lvlJc w:val="left"/>
      <w:pPr>
        <w:tabs>
          <w:tab w:val="num" w:pos="1440"/>
        </w:tabs>
        <w:ind w:left="1440" w:hanging="360"/>
      </w:pPr>
    </w:lvl>
    <w:lvl w:ilvl="2" w:tplc="11FC6DA2" w:tentative="1">
      <w:start w:val="1"/>
      <w:numFmt w:val="decimal"/>
      <w:lvlText w:val="%3."/>
      <w:lvlJc w:val="left"/>
      <w:pPr>
        <w:tabs>
          <w:tab w:val="num" w:pos="2160"/>
        </w:tabs>
        <w:ind w:left="2160" w:hanging="360"/>
      </w:pPr>
    </w:lvl>
    <w:lvl w:ilvl="3" w:tplc="5472F128" w:tentative="1">
      <w:start w:val="1"/>
      <w:numFmt w:val="decimal"/>
      <w:lvlText w:val="%4."/>
      <w:lvlJc w:val="left"/>
      <w:pPr>
        <w:tabs>
          <w:tab w:val="num" w:pos="2880"/>
        </w:tabs>
        <w:ind w:left="2880" w:hanging="360"/>
      </w:pPr>
    </w:lvl>
    <w:lvl w:ilvl="4" w:tplc="2AB24A3E" w:tentative="1">
      <w:start w:val="1"/>
      <w:numFmt w:val="decimal"/>
      <w:lvlText w:val="%5."/>
      <w:lvlJc w:val="left"/>
      <w:pPr>
        <w:tabs>
          <w:tab w:val="num" w:pos="3600"/>
        </w:tabs>
        <w:ind w:left="3600" w:hanging="360"/>
      </w:pPr>
    </w:lvl>
    <w:lvl w:ilvl="5" w:tplc="B5DC468C" w:tentative="1">
      <w:start w:val="1"/>
      <w:numFmt w:val="decimal"/>
      <w:lvlText w:val="%6."/>
      <w:lvlJc w:val="left"/>
      <w:pPr>
        <w:tabs>
          <w:tab w:val="num" w:pos="4320"/>
        </w:tabs>
        <w:ind w:left="4320" w:hanging="360"/>
      </w:pPr>
    </w:lvl>
    <w:lvl w:ilvl="6" w:tplc="C674DE60" w:tentative="1">
      <w:start w:val="1"/>
      <w:numFmt w:val="decimal"/>
      <w:lvlText w:val="%7."/>
      <w:lvlJc w:val="left"/>
      <w:pPr>
        <w:tabs>
          <w:tab w:val="num" w:pos="5040"/>
        </w:tabs>
        <w:ind w:left="5040" w:hanging="360"/>
      </w:pPr>
    </w:lvl>
    <w:lvl w:ilvl="7" w:tplc="93467B72" w:tentative="1">
      <w:start w:val="1"/>
      <w:numFmt w:val="decimal"/>
      <w:lvlText w:val="%8."/>
      <w:lvlJc w:val="left"/>
      <w:pPr>
        <w:tabs>
          <w:tab w:val="num" w:pos="5760"/>
        </w:tabs>
        <w:ind w:left="5760" w:hanging="360"/>
      </w:pPr>
    </w:lvl>
    <w:lvl w:ilvl="8" w:tplc="4C828A6E" w:tentative="1">
      <w:start w:val="1"/>
      <w:numFmt w:val="decimal"/>
      <w:lvlText w:val="%9."/>
      <w:lvlJc w:val="left"/>
      <w:pPr>
        <w:tabs>
          <w:tab w:val="num" w:pos="6480"/>
        </w:tabs>
        <w:ind w:left="6480" w:hanging="360"/>
      </w:pPr>
    </w:lvl>
  </w:abstractNum>
  <w:abstractNum w:abstractNumId="20">
    <w:nsid w:val="3CF13B9B"/>
    <w:multiLevelType w:val="hybridMultilevel"/>
    <w:tmpl w:val="C7FA40C8"/>
    <w:lvl w:ilvl="0" w:tplc="A596EE14">
      <w:start w:val="1"/>
      <w:numFmt w:val="bullet"/>
      <w:lvlText w:val="-"/>
      <w:lvlJc w:val="left"/>
      <w:pPr>
        <w:tabs>
          <w:tab w:val="num" w:pos="720"/>
        </w:tabs>
        <w:ind w:left="720" w:hanging="360"/>
      </w:pPr>
      <w:rPr>
        <w:rFonts w:ascii="Times New Roman" w:hAnsi="Times New Roman" w:hint="default"/>
      </w:rPr>
    </w:lvl>
    <w:lvl w:ilvl="1" w:tplc="303E4748" w:tentative="1">
      <w:start w:val="1"/>
      <w:numFmt w:val="bullet"/>
      <w:lvlText w:val="-"/>
      <w:lvlJc w:val="left"/>
      <w:pPr>
        <w:tabs>
          <w:tab w:val="num" w:pos="1440"/>
        </w:tabs>
        <w:ind w:left="1440" w:hanging="360"/>
      </w:pPr>
      <w:rPr>
        <w:rFonts w:ascii="Times New Roman" w:hAnsi="Times New Roman" w:hint="default"/>
      </w:rPr>
    </w:lvl>
    <w:lvl w:ilvl="2" w:tplc="F644309C" w:tentative="1">
      <w:start w:val="1"/>
      <w:numFmt w:val="bullet"/>
      <w:lvlText w:val="-"/>
      <w:lvlJc w:val="left"/>
      <w:pPr>
        <w:tabs>
          <w:tab w:val="num" w:pos="2160"/>
        </w:tabs>
        <w:ind w:left="2160" w:hanging="360"/>
      </w:pPr>
      <w:rPr>
        <w:rFonts w:ascii="Times New Roman" w:hAnsi="Times New Roman" w:hint="default"/>
      </w:rPr>
    </w:lvl>
    <w:lvl w:ilvl="3" w:tplc="3D205B24" w:tentative="1">
      <w:start w:val="1"/>
      <w:numFmt w:val="bullet"/>
      <w:lvlText w:val="-"/>
      <w:lvlJc w:val="left"/>
      <w:pPr>
        <w:tabs>
          <w:tab w:val="num" w:pos="2880"/>
        </w:tabs>
        <w:ind w:left="2880" w:hanging="360"/>
      </w:pPr>
      <w:rPr>
        <w:rFonts w:ascii="Times New Roman" w:hAnsi="Times New Roman" w:hint="default"/>
      </w:rPr>
    </w:lvl>
    <w:lvl w:ilvl="4" w:tplc="D2661CC8" w:tentative="1">
      <w:start w:val="1"/>
      <w:numFmt w:val="bullet"/>
      <w:lvlText w:val="-"/>
      <w:lvlJc w:val="left"/>
      <w:pPr>
        <w:tabs>
          <w:tab w:val="num" w:pos="3600"/>
        </w:tabs>
        <w:ind w:left="3600" w:hanging="360"/>
      </w:pPr>
      <w:rPr>
        <w:rFonts w:ascii="Times New Roman" w:hAnsi="Times New Roman" w:hint="default"/>
      </w:rPr>
    </w:lvl>
    <w:lvl w:ilvl="5" w:tplc="98B863EA" w:tentative="1">
      <w:start w:val="1"/>
      <w:numFmt w:val="bullet"/>
      <w:lvlText w:val="-"/>
      <w:lvlJc w:val="left"/>
      <w:pPr>
        <w:tabs>
          <w:tab w:val="num" w:pos="4320"/>
        </w:tabs>
        <w:ind w:left="4320" w:hanging="360"/>
      </w:pPr>
      <w:rPr>
        <w:rFonts w:ascii="Times New Roman" w:hAnsi="Times New Roman" w:hint="default"/>
      </w:rPr>
    </w:lvl>
    <w:lvl w:ilvl="6" w:tplc="78FE3E9E" w:tentative="1">
      <w:start w:val="1"/>
      <w:numFmt w:val="bullet"/>
      <w:lvlText w:val="-"/>
      <w:lvlJc w:val="left"/>
      <w:pPr>
        <w:tabs>
          <w:tab w:val="num" w:pos="5040"/>
        </w:tabs>
        <w:ind w:left="5040" w:hanging="360"/>
      </w:pPr>
      <w:rPr>
        <w:rFonts w:ascii="Times New Roman" w:hAnsi="Times New Roman" w:hint="default"/>
      </w:rPr>
    </w:lvl>
    <w:lvl w:ilvl="7" w:tplc="9926AD34" w:tentative="1">
      <w:start w:val="1"/>
      <w:numFmt w:val="bullet"/>
      <w:lvlText w:val="-"/>
      <w:lvlJc w:val="left"/>
      <w:pPr>
        <w:tabs>
          <w:tab w:val="num" w:pos="5760"/>
        </w:tabs>
        <w:ind w:left="5760" w:hanging="360"/>
      </w:pPr>
      <w:rPr>
        <w:rFonts w:ascii="Times New Roman" w:hAnsi="Times New Roman" w:hint="default"/>
      </w:rPr>
    </w:lvl>
    <w:lvl w:ilvl="8" w:tplc="47C4802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05D72E8"/>
    <w:multiLevelType w:val="hybridMultilevel"/>
    <w:tmpl w:val="0150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DB15B9"/>
    <w:multiLevelType w:val="hybridMultilevel"/>
    <w:tmpl w:val="FCDE63CA"/>
    <w:lvl w:ilvl="0" w:tplc="D4D0EDAA">
      <w:start w:val="1"/>
      <w:numFmt w:val="decimal"/>
      <w:lvlText w:val="%1."/>
      <w:lvlJc w:val="left"/>
      <w:pPr>
        <w:tabs>
          <w:tab w:val="num" w:pos="720"/>
        </w:tabs>
        <w:ind w:left="720" w:hanging="360"/>
      </w:pPr>
    </w:lvl>
    <w:lvl w:ilvl="1" w:tplc="5CA45EDE" w:tentative="1">
      <w:start w:val="1"/>
      <w:numFmt w:val="decimal"/>
      <w:lvlText w:val="%2."/>
      <w:lvlJc w:val="left"/>
      <w:pPr>
        <w:tabs>
          <w:tab w:val="num" w:pos="1440"/>
        </w:tabs>
        <w:ind w:left="1440" w:hanging="360"/>
      </w:pPr>
    </w:lvl>
    <w:lvl w:ilvl="2" w:tplc="01580F38" w:tentative="1">
      <w:start w:val="1"/>
      <w:numFmt w:val="decimal"/>
      <w:lvlText w:val="%3."/>
      <w:lvlJc w:val="left"/>
      <w:pPr>
        <w:tabs>
          <w:tab w:val="num" w:pos="2160"/>
        </w:tabs>
        <w:ind w:left="2160" w:hanging="360"/>
      </w:pPr>
    </w:lvl>
    <w:lvl w:ilvl="3" w:tplc="25E647CE" w:tentative="1">
      <w:start w:val="1"/>
      <w:numFmt w:val="decimal"/>
      <w:lvlText w:val="%4."/>
      <w:lvlJc w:val="left"/>
      <w:pPr>
        <w:tabs>
          <w:tab w:val="num" w:pos="2880"/>
        </w:tabs>
        <w:ind w:left="2880" w:hanging="360"/>
      </w:pPr>
    </w:lvl>
    <w:lvl w:ilvl="4" w:tplc="18D865B8" w:tentative="1">
      <w:start w:val="1"/>
      <w:numFmt w:val="decimal"/>
      <w:lvlText w:val="%5."/>
      <w:lvlJc w:val="left"/>
      <w:pPr>
        <w:tabs>
          <w:tab w:val="num" w:pos="3600"/>
        </w:tabs>
        <w:ind w:left="3600" w:hanging="360"/>
      </w:pPr>
    </w:lvl>
    <w:lvl w:ilvl="5" w:tplc="CD28ECE2" w:tentative="1">
      <w:start w:val="1"/>
      <w:numFmt w:val="decimal"/>
      <w:lvlText w:val="%6."/>
      <w:lvlJc w:val="left"/>
      <w:pPr>
        <w:tabs>
          <w:tab w:val="num" w:pos="4320"/>
        </w:tabs>
        <w:ind w:left="4320" w:hanging="360"/>
      </w:pPr>
    </w:lvl>
    <w:lvl w:ilvl="6" w:tplc="20DCF0C4" w:tentative="1">
      <w:start w:val="1"/>
      <w:numFmt w:val="decimal"/>
      <w:lvlText w:val="%7."/>
      <w:lvlJc w:val="left"/>
      <w:pPr>
        <w:tabs>
          <w:tab w:val="num" w:pos="5040"/>
        </w:tabs>
        <w:ind w:left="5040" w:hanging="360"/>
      </w:pPr>
    </w:lvl>
    <w:lvl w:ilvl="7" w:tplc="4DF2C2A2" w:tentative="1">
      <w:start w:val="1"/>
      <w:numFmt w:val="decimal"/>
      <w:lvlText w:val="%8."/>
      <w:lvlJc w:val="left"/>
      <w:pPr>
        <w:tabs>
          <w:tab w:val="num" w:pos="5760"/>
        </w:tabs>
        <w:ind w:left="5760" w:hanging="360"/>
      </w:pPr>
    </w:lvl>
    <w:lvl w:ilvl="8" w:tplc="3380427C" w:tentative="1">
      <w:start w:val="1"/>
      <w:numFmt w:val="decimal"/>
      <w:lvlText w:val="%9."/>
      <w:lvlJc w:val="left"/>
      <w:pPr>
        <w:tabs>
          <w:tab w:val="num" w:pos="6480"/>
        </w:tabs>
        <w:ind w:left="6480" w:hanging="360"/>
      </w:pPr>
    </w:lvl>
  </w:abstractNum>
  <w:abstractNum w:abstractNumId="23">
    <w:nsid w:val="503600F4"/>
    <w:multiLevelType w:val="hybridMultilevel"/>
    <w:tmpl w:val="0A907806"/>
    <w:lvl w:ilvl="0" w:tplc="D5CA4D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7357A0"/>
    <w:multiLevelType w:val="hybridMultilevel"/>
    <w:tmpl w:val="CE4E1508"/>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670F76D8"/>
    <w:multiLevelType w:val="hybridMultilevel"/>
    <w:tmpl w:val="2AD8EDF6"/>
    <w:lvl w:ilvl="0" w:tplc="75326612">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9B21A68"/>
    <w:multiLevelType w:val="hybridMultilevel"/>
    <w:tmpl w:val="5E845750"/>
    <w:lvl w:ilvl="0" w:tplc="008C68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277B5E"/>
    <w:multiLevelType w:val="hybridMultilevel"/>
    <w:tmpl w:val="51E41FA2"/>
    <w:lvl w:ilvl="0" w:tplc="EB3E6080">
      <w:start w:val="1"/>
      <w:numFmt w:val="decimal"/>
      <w:lvlText w:val="%1."/>
      <w:lvlJc w:val="left"/>
      <w:pPr>
        <w:tabs>
          <w:tab w:val="num" w:pos="720"/>
        </w:tabs>
        <w:ind w:left="720" w:hanging="360"/>
      </w:pPr>
    </w:lvl>
    <w:lvl w:ilvl="1" w:tplc="98E294F6" w:tentative="1">
      <w:start w:val="1"/>
      <w:numFmt w:val="decimal"/>
      <w:lvlText w:val="%2."/>
      <w:lvlJc w:val="left"/>
      <w:pPr>
        <w:tabs>
          <w:tab w:val="num" w:pos="1440"/>
        </w:tabs>
        <w:ind w:left="1440" w:hanging="360"/>
      </w:pPr>
    </w:lvl>
    <w:lvl w:ilvl="2" w:tplc="0C4C2420" w:tentative="1">
      <w:start w:val="1"/>
      <w:numFmt w:val="decimal"/>
      <w:lvlText w:val="%3."/>
      <w:lvlJc w:val="left"/>
      <w:pPr>
        <w:tabs>
          <w:tab w:val="num" w:pos="2160"/>
        </w:tabs>
        <w:ind w:left="2160" w:hanging="360"/>
      </w:pPr>
    </w:lvl>
    <w:lvl w:ilvl="3" w:tplc="59E06E4C" w:tentative="1">
      <w:start w:val="1"/>
      <w:numFmt w:val="decimal"/>
      <w:lvlText w:val="%4."/>
      <w:lvlJc w:val="left"/>
      <w:pPr>
        <w:tabs>
          <w:tab w:val="num" w:pos="2880"/>
        </w:tabs>
        <w:ind w:left="2880" w:hanging="360"/>
      </w:pPr>
    </w:lvl>
    <w:lvl w:ilvl="4" w:tplc="E9167DA6" w:tentative="1">
      <w:start w:val="1"/>
      <w:numFmt w:val="decimal"/>
      <w:lvlText w:val="%5."/>
      <w:lvlJc w:val="left"/>
      <w:pPr>
        <w:tabs>
          <w:tab w:val="num" w:pos="3600"/>
        </w:tabs>
        <w:ind w:left="3600" w:hanging="360"/>
      </w:pPr>
    </w:lvl>
    <w:lvl w:ilvl="5" w:tplc="E18A25DA" w:tentative="1">
      <w:start w:val="1"/>
      <w:numFmt w:val="decimal"/>
      <w:lvlText w:val="%6."/>
      <w:lvlJc w:val="left"/>
      <w:pPr>
        <w:tabs>
          <w:tab w:val="num" w:pos="4320"/>
        </w:tabs>
        <w:ind w:left="4320" w:hanging="360"/>
      </w:pPr>
    </w:lvl>
    <w:lvl w:ilvl="6" w:tplc="97844548" w:tentative="1">
      <w:start w:val="1"/>
      <w:numFmt w:val="decimal"/>
      <w:lvlText w:val="%7."/>
      <w:lvlJc w:val="left"/>
      <w:pPr>
        <w:tabs>
          <w:tab w:val="num" w:pos="5040"/>
        </w:tabs>
        <w:ind w:left="5040" w:hanging="360"/>
      </w:pPr>
    </w:lvl>
    <w:lvl w:ilvl="7" w:tplc="53369E38" w:tentative="1">
      <w:start w:val="1"/>
      <w:numFmt w:val="decimal"/>
      <w:lvlText w:val="%8."/>
      <w:lvlJc w:val="left"/>
      <w:pPr>
        <w:tabs>
          <w:tab w:val="num" w:pos="5760"/>
        </w:tabs>
        <w:ind w:left="5760" w:hanging="360"/>
      </w:pPr>
    </w:lvl>
    <w:lvl w:ilvl="8" w:tplc="7968FCB0" w:tentative="1">
      <w:start w:val="1"/>
      <w:numFmt w:val="decimal"/>
      <w:lvlText w:val="%9."/>
      <w:lvlJc w:val="left"/>
      <w:pPr>
        <w:tabs>
          <w:tab w:val="num" w:pos="6480"/>
        </w:tabs>
        <w:ind w:left="6480" w:hanging="360"/>
      </w:pPr>
    </w:lvl>
  </w:abstractNum>
  <w:abstractNum w:abstractNumId="28">
    <w:nsid w:val="7BC337E4"/>
    <w:multiLevelType w:val="hybridMultilevel"/>
    <w:tmpl w:val="B9CEA3E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E7E0505"/>
    <w:multiLevelType w:val="hybridMultilevel"/>
    <w:tmpl w:val="DAC427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7"/>
  </w:num>
  <w:num w:numId="4">
    <w:abstractNumId w:val="16"/>
  </w:num>
  <w:num w:numId="5">
    <w:abstractNumId w:val="22"/>
  </w:num>
  <w:num w:numId="6">
    <w:abstractNumId w:val="17"/>
  </w:num>
  <w:num w:numId="7">
    <w:abstractNumId w:val="19"/>
  </w:num>
  <w:num w:numId="8">
    <w:abstractNumId w:val="20"/>
  </w:num>
  <w:num w:numId="9">
    <w:abstractNumId w:val="5"/>
  </w:num>
  <w:num w:numId="10">
    <w:abstractNumId w:val="0"/>
  </w:num>
  <w:num w:numId="11">
    <w:abstractNumId w:val="3"/>
  </w:num>
  <w:num w:numId="12">
    <w:abstractNumId w:val="1"/>
  </w:num>
  <w:num w:numId="13">
    <w:abstractNumId w:val="2"/>
  </w:num>
  <w:num w:numId="14">
    <w:abstractNumId w:val="8"/>
  </w:num>
  <w:num w:numId="15">
    <w:abstractNumId w:val="9"/>
  </w:num>
  <w:num w:numId="16">
    <w:abstractNumId w:val="4"/>
  </w:num>
  <w:num w:numId="17">
    <w:abstractNumId w:val="23"/>
  </w:num>
  <w:num w:numId="18">
    <w:abstractNumId w:val="28"/>
  </w:num>
  <w:num w:numId="19">
    <w:abstractNumId w:val="18"/>
  </w:num>
  <w:num w:numId="20">
    <w:abstractNumId w:val="24"/>
  </w:num>
  <w:num w:numId="21">
    <w:abstractNumId w:val="25"/>
  </w:num>
  <w:num w:numId="22">
    <w:abstractNumId w:val="29"/>
  </w:num>
  <w:num w:numId="23">
    <w:abstractNumId w:val="10"/>
  </w:num>
  <w:num w:numId="24">
    <w:abstractNumId w:val="7"/>
  </w:num>
  <w:num w:numId="25">
    <w:abstractNumId w:val="6"/>
  </w:num>
  <w:num w:numId="26">
    <w:abstractNumId w:val="21"/>
  </w:num>
  <w:num w:numId="27">
    <w:abstractNumId w:val="15"/>
  </w:num>
  <w:num w:numId="28">
    <w:abstractNumId w:val="11"/>
  </w:num>
  <w:num w:numId="29">
    <w:abstractNumId w:val="1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2B5"/>
    <w:rsid w:val="00101A62"/>
    <w:rsid w:val="003514B2"/>
    <w:rsid w:val="00435B64"/>
    <w:rsid w:val="005047E6"/>
    <w:rsid w:val="00877A26"/>
    <w:rsid w:val="00957B6D"/>
    <w:rsid w:val="009907D7"/>
    <w:rsid w:val="00B9244E"/>
    <w:rsid w:val="00BC7D87"/>
    <w:rsid w:val="00CB2FCE"/>
    <w:rsid w:val="00F00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002B5"/>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CB2FC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5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002B5"/>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CB2FC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5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5</cp:revision>
  <dcterms:created xsi:type="dcterms:W3CDTF">2020-03-27T10:23:00Z</dcterms:created>
  <dcterms:modified xsi:type="dcterms:W3CDTF">2020-03-27T10:27:00Z</dcterms:modified>
</cp:coreProperties>
</file>